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/>
        <w:ind w:left="4716" w:right="4728"/>
      </w:pPr>
      <w:r>
        <w:pict>
          <v:group style="position:absolute;margin-left:23.59pt;margin-top:23.59pt;width:548.26pt;height:794.86pt;mso-position-horizontal-relative:page;mso-position-vertical-relative:page;z-index:-2367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3.43pt;margin-top:149.01pt;width:531.94pt;height:46.42pt;mso-position-horizontal-relative:page;mso-position-vertical-relative:page;z-index:-2368" coordorigin="669,2980" coordsize="10639,928">
            <v:shape style="position:absolute;left:674;top:2986;width:29;height:0" coordorigin="674,2986" coordsize="29,0" path="m674,2986l703,2986e" filled="f" stroked="t" strokeweight="0.58001pt" strokecolor="#000000">
              <v:path arrowok="t"/>
            </v:shape>
            <v:shape style="position:absolute;left:703;top:2986;width:10570;height:0" coordorigin="703,2986" coordsize="10570,0" path="m703,2986l11273,2986e" filled="f" stroked="t" strokeweight="0.58001pt" strokecolor="#000000">
              <v:path arrowok="t"/>
            </v:shape>
            <v:shape style="position:absolute;left:703;top:3005;width:10570;height:0" coordorigin="703,3005" coordsize="10570,0" path="m703,3005l11273,3005e" filled="f" stroked="t" strokeweight="0.58pt" strokecolor="#000000">
              <v:path arrowok="t"/>
            </v:shape>
            <v:shape style="position:absolute;left:11273;top:2986;width:29;height:0" coordorigin="11273,2986" coordsize="29,0" path="m11273,2986l11302,2986e" filled="f" stroked="t" strokeweight="0.58001pt" strokecolor="#000000">
              <v:path arrowok="t"/>
            </v:shape>
            <v:shape style="position:absolute;left:674;top:3903;width:29;height:0" coordorigin="674,3903" coordsize="29,0" path="m674,3903l703,3903e" filled="f" stroked="t" strokeweight="0.58pt" strokecolor="#000000">
              <v:path arrowok="t"/>
            </v:shape>
            <v:shape style="position:absolute;left:703;top:3903;width:10570;height:0" coordorigin="703,3903" coordsize="10570,0" path="m703,3903l11273,3903e" filled="f" stroked="t" strokeweight="0.58pt" strokecolor="#000000">
              <v:path arrowok="t"/>
            </v:shape>
            <v:shape style="position:absolute;left:703;top:3884;width:10570;height:0" coordorigin="703,3884" coordsize="10570,0" path="m703,3884l11273,3884e" filled="f" stroked="t" strokeweight="0.58pt" strokecolor="#000000">
              <v:path arrowok="t"/>
            </v:shape>
            <v:shape style="position:absolute;left:11273;top:3903;width:29;height:0" coordorigin="11273,3903" coordsize="29,0" path="m11273,3903l11302,3903e" filled="f" stroked="t" strokeweight="0.58pt" strokecolor="#000000">
              <v:path arrowok="t"/>
            </v:shape>
            <v:shape style="position:absolute;left:694;top:2991;width:0;height:907" coordorigin="694,2991" coordsize="0,907" path="m694,2991l694,3898e" filled="f" stroked="t" strokeweight="0.58pt" strokecolor="#000000">
              <v:path arrowok="t"/>
            </v:shape>
            <v:shape style="position:absolute;left:698;top:3000;width:0;height:878" coordorigin="698,3000" coordsize="0,878" path="m698,3000l698,3879e" filled="f" stroked="t" strokeweight="0.58pt" strokecolor="#000000">
              <v:path arrowok="t"/>
            </v:shape>
            <v:shape style="position:absolute;left:11282;top:2991;width:0;height:907" coordorigin="11282,2991" coordsize="0,907" path="m11282,2991l11282,3898e" filled="f" stroked="t" strokeweight="0.58004pt" strokecolor="#000000">
              <v:path arrowok="t"/>
            </v:shape>
            <v:shape style="position:absolute;left:11278;top:3000;width:0;height:878" coordorigin="11278,3000" coordsize="0,878" path="m11278,3000l11278,3879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666" w:right="2681"/>
      </w:pPr>
      <w:r>
        <w:pict>
          <v:group style="position:absolute;margin-left:38.83pt;margin-top:81.81pt;width:521.14pt;height:1.54pt;mso-position-horizontal-relative:page;mso-position-vertical-relative:page;z-index:-2370" coordorigin="777,1636" coordsize="10423,31">
            <v:shape style="position:absolute;left:782;top:1642;width:10411;height:0" coordorigin="782,1642" coordsize="10411,0" path="m782,1642l11194,1642e" filled="f" stroked="t" strokeweight="0.58pt" strokecolor="#000000">
              <v:path arrowok="t"/>
            </v:shape>
            <v:shape style="position:absolute;left:782;top:1661;width:10411;height:0" coordorigin="782,1661" coordsize="10411,0" path="m782,1661l11194,1661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HY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3"/>
        <w:ind w:left="111" w:right="8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Ultraso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icr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type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rgical</w:t>
      </w:r>
      <w:r>
        <w:rPr>
          <w:rFonts w:cs="Times New Roman" w:hAnsi="Times New Roman" w:eastAsia="Times New Roman" w:ascii="Times New Roman"/>
          <w:b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111"/>
      </w:pPr>
      <w:r>
        <w:pict>
          <v:group style="position:absolute;margin-left:38.83pt;margin-top:0.953125pt;width:521.14pt;height:1.54pt;mso-position-horizontal-relative:page;mso-position-vertical-relative:paragraph;z-index:-2369" coordorigin="777,19" coordsize="10423,31">
            <v:shape style="position:absolute;left:782;top:44;width:10411;height:0" coordorigin="782,44" coordsize="10411,0" path="m782,44l11194,44e" filled="f" stroked="t" strokeweight="0.58pt" strokecolor="#000000">
              <v:path arrowok="t"/>
            </v:shape>
            <v:shape style="position:absolute;left:782;top:25;width:10411;height:0" coordorigin="782,25" coordsize="10411,0" path="m782,25l11194,25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[May/Ju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2006]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Apri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9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9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lamps,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8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44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follows,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trolled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552" w:right="8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rmits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552" w:right="8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443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lows: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92"/>
      </w:pPr>
      <w:r>
        <w:pict>
          <v:group style="position:absolute;margin-left:37.57pt;margin-top:780.91pt;width:523.66pt;height:4.54pt;mso-position-horizontal-relative:page;mso-position-vertical-relative:page;z-index:-2371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1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2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1192"/>
      </w:pPr>
      <w:r>
        <w:pict>
          <v:group style="position:absolute;margin-left:23.59pt;margin-top:23.59pt;width:548.26pt;height:794.86pt;mso-position-horizontal-relative:page;mso-position-vertical-relative:page;z-index:-236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3.43pt;margin-top:123.21pt;width:531.94pt;height:46.54pt;mso-position-horizontal-relative:page;mso-position-vertical-relative:page;z-index:-2365" coordorigin="669,2464" coordsize="10639,931">
            <v:shape style="position:absolute;left:674;top:2470;width:29;height:0" coordorigin="674,2470" coordsize="29,0" path="m674,2470l703,2470e" filled="f" stroked="t" strokeweight="0.58pt" strokecolor="#000000">
              <v:path arrowok="t"/>
            </v:shape>
            <v:shape style="position:absolute;left:703;top:2470;width:10570;height:0" coordorigin="703,2470" coordsize="10570,0" path="m703,2470l11273,2470e" filled="f" stroked="t" strokeweight="0.58pt" strokecolor="#000000">
              <v:path arrowok="t"/>
            </v:shape>
            <v:shape style="position:absolute;left:703;top:2489;width:10570;height:0" coordorigin="703,2489" coordsize="10570,0" path="m703,2489l11273,2489e" filled="f" stroked="t" strokeweight="0.58pt" strokecolor="#000000">
              <v:path arrowok="t"/>
            </v:shape>
            <v:shape style="position:absolute;left:11273;top:2470;width:29;height:0" coordorigin="11273,2470" coordsize="29,0" path="m11273,2470l11302,2470e" filled="f" stroked="t" strokeweight="0.58pt" strokecolor="#000000">
              <v:path arrowok="t"/>
            </v:shape>
            <v:shape style="position:absolute;left:674;top:3389;width:29;height:0" coordorigin="674,3389" coordsize="29,0" path="m674,3389l703,3389e" filled="f" stroked="t" strokeweight="0.58pt" strokecolor="#000000">
              <v:path arrowok="t"/>
            </v:shape>
            <v:shape style="position:absolute;left:703;top:3389;width:10570;height:0" coordorigin="703,3389" coordsize="10570,0" path="m703,3389l11273,3389e" filled="f" stroked="t" strokeweight="0.58pt" strokecolor="#000000">
              <v:path arrowok="t"/>
            </v:shape>
            <v:shape style="position:absolute;left:703;top:3370;width:10570;height:0" coordorigin="703,3370" coordsize="10570,0" path="m703,3370l11273,3370e" filled="f" stroked="t" strokeweight="0.58pt" strokecolor="#000000">
              <v:path arrowok="t"/>
            </v:shape>
            <v:shape style="position:absolute;left:11273;top:3389;width:29;height:0" coordorigin="11273,3389" coordsize="29,0" path="m11273,3389l11302,3389e" filled="f" stroked="t" strokeweight="0.58pt" strokecolor="#000000">
              <v:path arrowok="t"/>
            </v:shape>
            <v:shape style="position:absolute;left:694;top:2475;width:0;height:910" coordorigin="694,2475" coordsize="0,910" path="m694,2475l694,3384e" filled="f" stroked="t" strokeweight="0.58pt" strokecolor="#000000">
              <v:path arrowok="t"/>
            </v:shape>
            <v:shape style="position:absolute;left:698;top:2484;width:0;height:881" coordorigin="698,2484" coordsize="0,881" path="m698,2484l698,3365e" filled="f" stroked="t" strokeweight="0.58pt" strokecolor="#000000">
              <v:path arrowok="t"/>
            </v:shape>
            <v:shape style="position:absolute;left:11282;top:2475;width:0;height:910" coordorigin="11282,2475" coordsize="0,910" path="m11282,2475l11282,3384e" filled="f" stroked="t" strokeweight="0.58004pt" strokecolor="#000000">
              <v:path arrowok="t"/>
            </v:shape>
            <v:shape style="position:absolute;left:11278;top:2484;width:0;height:881" coordorigin="11278,2484" coordsize="0,881" path="m11278,2484l11278,3365e" filled="f" stroked="t" strokeweight="0.57998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1" w:right="81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Draw</w:t>
      </w:r>
      <w:r>
        <w:rPr>
          <w:rFonts w:cs="Times New Roman" w:hAnsi="Times New Roman" w:eastAsia="Times New Roman" w:ascii="Times New Roman"/>
          <w:b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b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b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icrowave</w:t>
      </w:r>
      <w:r>
        <w:rPr>
          <w:rFonts w:cs="Times New Roman" w:hAnsi="Times New Roman" w:eastAsia="Times New Roman" w:ascii="Times New Roman"/>
          <w:b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b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[April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[Ma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Apri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2017][April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7][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11m.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7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92" w:right="8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"/>
        <w:ind w:left="1470"/>
      </w:pPr>
      <w:r>
        <w:pict>
          <v:shape type="#_x0000_t75" style="width:381.6pt;height:126.7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694" w:right="270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552" w:right="3779" w:hanging="72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Capaci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9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82" w:hanging="360"/>
      </w:pPr>
      <w:r>
        <w:pict>
          <v:group style="position:absolute;margin-left:37.57pt;margin-top:63.8331pt;width:523.66pt;height:4.54pt;mso-position-horizontal-relative:page;mso-position-vertical-relative:paragraph;z-index:-2366" coordorigin="751,1277" coordsize="10473,91">
            <v:shape style="position:absolute;left:782;top:1308;width:10411;height:0" coordorigin="782,1308" coordsize="10411,0" path="m782,1308l11194,1308e" filled="f" stroked="t" strokeweight="3.1pt" strokecolor="#612322">
              <v:path arrowok="t"/>
            </v:shape>
            <v:shape style="position:absolute;left:782;top:1359;width:10411;height:0" coordorigin="782,1359" coordsize="10411,0" path="m782,1359l11194,1359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471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thod.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2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2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2821"/>
      </w:pPr>
      <w:r>
        <w:pict>
          <v:shape type="#_x0000_t75" style="width:282.6pt;height:188.4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  <w:sectPr>
          <w:pgSz w:w="11920" w:h="16840"/>
          <w:pgMar w:top="700" w:bottom="280" w:left="700" w:right="640"/>
        </w:sectPr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1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1920" w:h="16840"/>
          <w:pgMar w:top="720" w:bottom="280" w:left="700" w:right="640"/>
          <w:cols w:num="2" w:equalWidth="off">
            <w:col w:w="3681" w:space="307"/>
            <w:col w:w="659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1.2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Capa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pict>
          <v:group style="position:absolute;margin-left:23.59pt;margin-top:23.59pt;width:548.26pt;height:794.86pt;mso-position-horizontal-relative:page;mso-position-vertical-relative:page;z-index:-2362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inductive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trostatic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1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2881"/>
      </w:pPr>
      <w:r>
        <w:pict>
          <v:shape type="#_x0000_t75" style="width:276.6pt;height:141.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363" w:right="3635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pict>
          <v:group style="position:absolute;margin-left:37.57pt;margin-top:24.7131pt;width:523.66pt;height:4.54pt;mso-position-horizontal-relative:page;mso-position-vertical-relative:paragraph;z-index:-2363" coordorigin="751,494" coordsize="10473,91">
            <v:shape style="position:absolute;left:782;top:525;width:10411;height:0" coordorigin="782,525" coordsize="10411,0" path="m782,525l11194,525e" filled="f" stroked="t" strokeweight="3.1pt" strokecolor="#612322">
              <v:path arrowok="t"/>
            </v:shape>
            <v:shape style="position:absolute;left:782;top:577;width:10411;height:0" coordorigin="782,577" coordsize="10411,0" path="m782,577l11194,577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2450MHz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sponding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12.55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3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type w:val="continuous"/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auto" w:line="359"/>
        <w:ind w:left="832" w:right="68" w:hanging="360"/>
      </w:pPr>
      <w:r>
        <w:pict>
          <v:group style="position:absolute;margin-left:23.59pt;margin-top:23.59pt;width:548.26pt;height:794.86pt;mso-position-horizontal-relative:page;mso-position-vertical-relative:page;z-index:-2360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dosa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6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hieve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ind w:left="1923"/>
      </w:pPr>
      <w:r>
        <w:pict>
          <v:shape type="#_x0000_t75" style="width:372.35pt;height:111.6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45" w:right="2939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ultra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83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tLeast" w:line="400"/>
        <w:ind w:left="832" w:right="68" w:hanging="360"/>
      </w:pPr>
      <w:r>
        <w:pict>
          <v:group style="position:absolute;margin-left:37.57pt;margin-top:49.4243pt;width:523.66pt;height:4.54pt;mso-position-horizontal-relative:page;mso-position-vertical-relative:paragraph;z-index:-2361" coordorigin="751,988" coordsize="10473,91">
            <v:shape style="position:absolute;left:782;top:1019;width:10411;height:0" coordorigin="782,1019" coordsize="10411,0" path="m782,1019l11194,1019e" filled="f" stroked="t" strokeweight="3.1pt" strokecolor="#612322">
              <v:path arrowok="t"/>
            </v:shape>
            <v:shape style="position:absolute;left:782;top:1071;width:10411;height:0" coordorigin="782,1071" coordsize="10411,0" path="m782,1071l11194,107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4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56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switch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7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moved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3" w:lineRule="atLeast" w:line="400"/>
        <w:ind w:left="111" w:right="70"/>
      </w:pPr>
      <w:r>
        <w:pict>
          <v:group style="position:absolute;margin-left:38.83pt;margin-top:6.8243pt;width:521.14pt;height:1.54pt;mso-position-horizontal-relative:page;mso-position-vertical-relative:paragraph;z-index:-2358" coordorigin="777,136" coordsize="10423,31">
            <v:shape style="position:absolute;left:782;top:142;width:10411;height:0" coordorigin="782,142" coordsize="10411,0" path="m782,142l11194,142e" filled="f" stroked="t" strokeweight="0.58pt" strokecolor="#000000">
              <v:path arrowok="t"/>
            </v:shape>
            <v:shape style="position:absolute;left:782;top:161;width:10411;height:0" coordorigin="782,161" coordsize="10411,0" path="m782,161l11194,161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38.83pt;margin-top:51.8243pt;width:521.14pt;height:188.16pt;mso-position-horizontal-relative:page;mso-position-vertical-relative:paragraph;z-index:-2357" coordorigin="777,1036" coordsize="10423,3763">
            <v:shape style="position:absolute;left:782;top:1061;width:10411;height:0" coordorigin="782,1061" coordsize="10411,0" path="m782,1061l11194,1061e" filled="f" stroked="t" strokeweight="0.58001pt" strokecolor="#000000">
              <v:path arrowok="t"/>
            </v:shape>
            <v:shape style="position:absolute;left:782;top:1042;width:10411;height:0" coordorigin="782,1042" coordsize="10411,0" path="m782,1042l11194,1042e" filled="f" stroked="t" strokeweight="0.58001pt" strokecolor="#000000">
              <v:path arrowok="t"/>
            </v:shape>
            <v:shape type="#_x0000_t75" style="position:absolute;left:2321;top:1066;width:8052;height:3734">
              <v:imagedata o:title="" r:id="rId8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gical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[Ma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worki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surgical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856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1.5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359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59"/>
        <w:ind w:left="83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pict>
          <v:group style="position:absolute;margin-left:37.57pt;margin-top:45.2331pt;width:523.66pt;height:4.54pt;mso-position-horizontal-relative:page;mso-position-vertical-relative:paragraph;z-index:-2359" coordorigin="751,905" coordsize="10473,91">
            <v:shape style="position:absolute;left:782;top:936;width:10411;height:0" coordorigin="782,936" coordsize="10411,0" path="m782,936l11194,936e" filled="f" stroked="t" strokeweight="3.1pt" strokecolor="#612322">
              <v:path arrowok="t"/>
            </v:shape>
            <v:shape style="position:absolute;left:782;top:987;width:10411;height:0" coordorigin="782,987" coordsize="10411,0" path="m782,987l11194,987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tissue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tros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cutt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5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2062"/>
      </w:pPr>
      <w:r>
        <w:pict>
          <v:shape type="#_x0000_t75" style="width:358.45pt;height:73.45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  <w:sectPr>
          <w:pgSz w:w="11920" w:h="16840"/>
          <w:pgMar w:top="700" w:bottom="280" w:left="700" w:right="640"/>
        </w:sectPr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1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Coagu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121"/>
        <w:sectPr>
          <w:type w:val="continuous"/>
          <w:pgSz w:w="11920" w:h="16840"/>
          <w:pgMar w:top="720" w:bottom="280" w:left="700" w:right="640"/>
          <w:cols w:num="2" w:equalWidth="off">
            <w:col w:w="1365" w:space="697"/>
            <w:col w:w="851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melts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ssels.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used,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95"/>
      </w:pPr>
      <w:r>
        <w:pict>
          <v:shape type="#_x0000_t75" style="width:425.05pt;height:81.85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  <w:sectPr>
          <w:type w:val="continuous"/>
          <w:pgSz w:w="11920" w:h="16840"/>
          <w:pgMar w:top="720" w:bottom="280" w:left="700" w:right="640"/>
        </w:sectPr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1" w:right="-5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Adva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740"/>
        <w:sectPr>
          <w:type w:val="continuous"/>
          <w:pgSz w:w="11920" w:h="16840"/>
          <w:pgMar w:top="720" w:bottom="280" w:left="700" w:right="640"/>
          <w:cols w:num="2" w:equalWidth="off">
            <w:col w:w="1311" w:space="84"/>
            <w:col w:w="918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Coag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pict>
          <v:group style="position:absolute;margin-left:23.59pt;margin-top:23.59pt;width:548.26pt;height:794.86pt;mso-position-horizontal-relative:page;mso-position-vertical-relative:page;z-index:-235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touchi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gical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pict>
          <v:group style="position:absolute;margin-left:37.57pt;margin-top:33.3531pt;width:523.66pt;height:4.54pt;mso-position-horizontal-relative:page;mso-position-vertical-relative:paragraph;z-index:-2355" coordorigin="751,667" coordsize="10473,91">
            <v:shape style="position:absolute;left:782;top:698;width:10411;height:0" coordorigin="782,698" coordsize="10411,0" path="m782,698l11194,698e" filled="f" stroked="t" strokeweight="3.1pt" strokecolor="#612322">
              <v:path arrowok="t"/>
            </v:shape>
            <v:shape style="position:absolute;left:782;top:750;width:10411;height:0" coordorigin="782,750" coordsize="10411,0" path="m782,750l11194,750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Audio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tone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signal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ulation.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6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type w:val="continuous"/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2019"/>
      </w:pPr>
      <w:r>
        <w:pict>
          <v:group style="position:absolute;margin-left:23.59pt;margin-top:23.59pt;width:548.26pt;height:794.86pt;mso-position-horizontal-relative:page;mso-position-vertical-relative:page;z-index:-2351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3.43pt;margin-top:595.25pt;width:531.94pt;height:87.82pt;mso-position-horizontal-relative:page;mso-position-vertical-relative:page;z-index:-2352" coordorigin="669,11905" coordsize="10639,1756">
            <v:shape style="position:absolute;left:674;top:11911;width:29;height:0" coordorigin="674,11911" coordsize="29,0" path="m674,11911l703,11911e" filled="f" stroked="t" strokeweight="0.57998pt" strokecolor="#000000">
              <v:path arrowok="t"/>
            </v:shape>
            <v:shape style="position:absolute;left:703;top:11911;width:10570;height:0" coordorigin="703,11911" coordsize="10570,0" path="m703,11911l11273,11911e" filled="f" stroked="t" strokeweight="0.57998pt" strokecolor="#000000">
              <v:path arrowok="t"/>
            </v:shape>
            <v:shape style="position:absolute;left:703;top:11930;width:10570;height:0" coordorigin="703,11930" coordsize="10570,0" path="m703,11930l11273,11930e" filled="f" stroked="t" strokeweight="0.58004pt" strokecolor="#000000">
              <v:path arrowok="t"/>
            </v:shape>
            <v:shape style="position:absolute;left:11273;top:11911;width:29;height:0" coordorigin="11273,11911" coordsize="29,0" path="m11273,11911l11302,11911e" filled="f" stroked="t" strokeweight="0.57998pt" strokecolor="#000000">
              <v:path arrowok="t"/>
            </v:shape>
            <v:shape style="position:absolute;left:674;top:13656;width:29;height:0" coordorigin="674,13656" coordsize="29,0" path="m674,13656l703,13656e" filled="f" stroked="t" strokeweight="0.57998pt" strokecolor="#000000">
              <v:path arrowok="t"/>
            </v:shape>
            <v:shape style="position:absolute;left:703;top:13656;width:10570;height:0" coordorigin="703,13656" coordsize="10570,0" path="m703,13656l11273,13656e" filled="f" stroked="t" strokeweight="0.57998pt" strokecolor="#000000">
              <v:path arrowok="t"/>
            </v:shape>
            <v:shape style="position:absolute;left:703;top:13636;width:10570;height:0" coordorigin="703,13636" coordsize="10570,0" path="m703,13636l11273,13636e" filled="f" stroked="t" strokeweight="0.58004pt" strokecolor="#000000">
              <v:path arrowok="t"/>
            </v:shape>
            <v:shape style="position:absolute;left:11273;top:13656;width:29;height:0" coordorigin="11273,13656" coordsize="29,0" path="m11273,13656l11302,13656e" filled="f" stroked="t" strokeweight="0.57998pt" strokecolor="#000000">
              <v:path arrowok="t"/>
            </v:shape>
            <v:shape style="position:absolute;left:694;top:11916;width:0;height:1735" coordorigin="694,11916" coordsize="0,1735" path="m694,11916l694,13651e" filled="f" stroked="t" strokeweight="0.58pt" strokecolor="#000000">
              <v:path arrowok="t"/>
            </v:shape>
            <v:shape style="position:absolute;left:698;top:11925;width:0;height:1706" coordorigin="698,11925" coordsize="0,1706" path="m698,11925l698,13632e" filled="f" stroked="t" strokeweight="0.58pt" strokecolor="#000000">
              <v:path arrowok="t"/>
            </v:shape>
            <v:shape style="position:absolute;left:11282;top:11916;width:0;height:1735" coordorigin="11282,11916" coordsize="0,1735" path="m11282,11916l11282,13651e" filled="f" stroked="t" strokeweight="0.58004pt" strokecolor="#000000">
              <v:path arrowok="t"/>
            </v:shape>
            <v:shape style="position:absolute;left:11278;top:11925;width:0;height:1706" coordorigin="11278,11925" coordsize="0,1706" path="m11278,11925l11278,13632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75" style="width:362.65pt;height:175.3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072" w:right="234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rgical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switch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blocks.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switch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sthesia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switch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room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switch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377"/>
      </w:pPr>
      <w:r>
        <w:pict>
          <v:shape type="#_x0000_t75" style="width:327pt;height:137.9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52" w:right="312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************************************************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*************************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5453" w:right="71" w:hanging="534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try?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worki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ECG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[Ma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[No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[Ma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2006]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60"/>
        <w:ind w:left="111" w:right="67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biotel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stem?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rie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Apri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ribe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worki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b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6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7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471"/>
      </w:pPr>
      <w:r>
        <w:pict>
          <v:group style="position:absolute;margin-left:37.57pt;margin-top:36.3431pt;width:523.66pt;height:4.54pt;mso-position-horizontal-relative:page;mso-position-vertical-relative:paragraph;z-index:-2353" coordorigin="751,727" coordsize="10473,91">
            <v:shape style="position:absolute;left:782;top:758;width:10411;height:0" coordorigin="782,758" coordsize="10411,0" path="m782,758l11194,758e" filled="f" stroked="t" strokeweight="3.1pt" strokecolor="#612322">
              <v:path arrowok="t"/>
            </v:shape>
            <v:shape style="position:absolute;left:782;top:809;width:10411;height:0" coordorigin="782,809" coordsize="10411,0" path="m782,809l11194,809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nvolves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7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0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11"/>
      </w:pPr>
      <w:r>
        <w:pict>
          <v:group style="position:absolute;margin-left:23.59pt;margin-top:23.59pt;width:548.26pt;height:794.86pt;mso-position-horizontal-relative:page;mso-position-vertical-relative:page;z-index:-2349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35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blocks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low.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711"/>
      </w:pPr>
      <w:r>
        <w:pict>
          <v:shape type="#_x0000_t75" style="width:457.55pt;height:153.45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882" w:right="2895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2.1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1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1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1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1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9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7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oscillosco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7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maller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 w:lineRule="atLeast" w:line="400"/>
        <w:ind w:left="832" w:right="89" w:hanging="360"/>
      </w:pPr>
      <w:r>
        <w:pict>
          <v:group style="position:absolute;margin-left:37.57pt;margin-top:48.9443pt;width:523.66pt;height:4.54pt;mso-position-horizontal-relative:page;mso-position-vertical-relative:paragraph;z-index:-2350" coordorigin="751,979" coordsize="10473,91">
            <v:shape style="position:absolute;left:782;top:1010;width:10411;height:0" coordorigin="782,1010" coordsize="10411,0" path="m782,1010l11194,1010e" filled="f" stroked="t" strokeweight="3.1pt" strokecolor="#612322">
              <v:path arrowok="t"/>
            </v:shape>
            <v:shape style="position:absolute;left:782;top:1061;width:10411;height:0" coordorigin="782,1061" coordsize="10411,0" path="m782,1061l11194,106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8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2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45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noise.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1" w:right="7449"/>
      </w:pPr>
      <w:r>
        <w:pict>
          <v:group style="position:absolute;margin-left:38.83pt;margin-top:20.6531pt;width:521.14pt;height:1.54pt;mso-position-horizontal-relative:page;mso-position-vertical-relative:paragraph;z-index:-2347" coordorigin="777,413" coordsize="10423,31">
            <v:shape style="position:absolute;left:782;top:419;width:10411;height:0" coordorigin="782,419" coordsize="10411,0" path="m782,419l11194,419e" filled="f" stroked="t" strokeweight="0.58pt" strokecolor="#000000">
              <v:path arrowok="t"/>
            </v:shape>
            <v:shape style="position:absolute;left:782;top:438;width:10411;height:0" coordorigin="782,438" coordsize="10411,0" path="m782,438l11194,438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79"/>
        <w:ind w:left="111" w:right="65"/>
      </w:pPr>
      <w:r>
        <w:pict>
          <v:group style="position:absolute;margin-left:38.83pt;margin-top:42.4731pt;width:521.14pt;height:1.54pt;mso-position-horizontal-relative:page;mso-position-vertical-relative:paragraph;z-index:-2346" coordorigin="777,849" coordsize="10423,31">
            <v:shape style="position:absolute;left:782;top:874;width:10411;height:0" coordorigin="782,874" coordsize="10411,0" path="m782,874l11194,874e" filled="f" stroked="t" strokeweight="0.58pt" strokecolor="#000000">
              <v:path arrowok="t"/>
            </v:shape>
            <v:shape style="position:absolute;left:782;top:855;width:10411;height:0" coordorigin="782,855" coordsize="10411,0" path="m782,855l11194,855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ECG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2016][A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[April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1" w:right="66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360"/>
        <w:ind w:left="832" w:right="7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26"/>
      </w:pPr>
      <w:r>
        <w:pict>
          <v:shape type="#_x0000_t75" style="width:271.95pt;height:159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363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2.2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diagr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typi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introdu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6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few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pict>
          <v:group style="position:absolute;margin-left:37.57pt;margin-top:52.5431pt;width:523.66pt;height:4.54pt;mso-position-horizontal-relative:page;mso-position-vertical-relative:paragraph;z-index:-2348" coordorigin="751,1051" coordsize="10473,91">
            <v:shape style="position:absolute;left:782;top:1082;width:10411;height:0" coordorigin="782,1082" coordsize="10411,0" path="m782,1082l11194,1082e" filled="f" stroked="t" strokeweight="3.1pt" strokecolor="#612322">
              <v:path arrowok="t"/>
            </v:shape>
            <v:shape style="position:absolute;left:782;top:1133;width:10411;height:0" coordorigin="782,1133" coordsize="10411,0" path="m782,1133l11194,1133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2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displ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</w:t>
      </w:r>
      <w:r>
        <w:rPr>
          <w:rFonts w:cs="Cambria" w:hAnsi="Cambria" w:eastAsia="Cambria" w:ascii="Cambria"/>
          <w:b/>
          <w:spacing w:val="13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9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1" w:right="4645"/>
      </w:pPr>
      <w:r>
        <w:pict>
          <v:group style="position:absolute;margin-left:23.59pt;margin-top:23.59pt;width:548.26pt;height:794.86pt;mso-position-horizontal-relative:page;mso-position-vertical-relative:page;z-index:-2343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Bioel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1" w:right="67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ECG,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60"/>
        <w:ind w:left="111" w:right="6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Passi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ts: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/>
        <w:ind w:left="111" w:right="9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07"/>
      </w:pPr>
      <w:r>
        <w:pict>
          <v:shape type="#_x0000_t75" style="width:357.95pt;height:122.4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727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2.3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tunnel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tunnel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batte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552" w:right="1301" w:hanging="108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KHz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KΩ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Ωs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05%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1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junction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3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1" w:right="92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shield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pict>
          <v:group style="position:absolute;margin-left:37.57pt;margin-top:780.91pt;width:523.66pt;height:4.54pt;mso-position-horizontal-relative:page;mso-position-vertical-relative:page;z-index:-2344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10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11"/>
      </w:pPr>
      <w:r>
        <w:pict>
          <v:group style="position:absolute;margin-left:23.59pt;margin-top:23.59pt;width:548.26pt;height:794.86pt;mso-position-horizontal-relative:page;mso-position-vertical-relative:page;z-index:-2341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iasi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tors.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coupling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ifier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17"/>
      </w:pPr>
      <w:r>
        <w:pict>
          <v:shape type="#_x0000_t75" style="width:302.85pt;height:222.7pt">
            <v:imagedata o:title="" r:id="rId1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08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2.4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Har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type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2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lator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3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5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µV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spacing w:val="2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few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ndwidth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lsed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Oscil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198"/>
      </w:pPr>
      <w:r>
        <w:pict>
          <v:group style="position:absolute;margin-left:37.57pt;margin-top:780.91pt;width:523.66pt;height:4.54pt;mso-position-horizontal-relative:page;mso-position-vertical-relative:page;z-index:-2342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pict>
          <v:shape type="#_x0000_t75" style="width:244.8pt;height:148.8pt">
            <v:imagedata o:title="" r:id="rId1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039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Hart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11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38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3.43pt;margin-top:351pt;width:531.94pt;height:214.1pt;mso-position-horizontal-relative:page;mso-position-vertical-relative:page;z-index:-2339" coordorigin="669,7020" coordsize="10639,4282">
            <v:shape style="position:absolute;left:674;top:7026;width:29;height:0" coordorigin="674,7026" coordsize="29,0" path="m674,7026l703,7026e" filled="f" stroked="t" strokeweight="0.58001pt" strokecolor="#000000">
              <v:path arrowok="t"/>
            </v:shape>
            <v:shape style="position:absolute;left:703;top:7026;width:10570;height:0" coordorigin="703,7026" coordsize="10570,0" path="m703,7026l11273,7026e" filled="f" stroked="t" strokeweight="0.58001pt" strokecolor="#000000">
              <v:path arrowok="t"/>
            </v:shape>
            <v:shape style="position:absolute;left:703;top:7045;width:10570;height:0" coordorigin="703,7045" coordsize="10570,0" path="m703,7045l11273,7045e" filled="f" stroked="t" strokeweight="0.58001pt" strokecolor="#000000">
              <v:path arrowok="t"/>
            </v:shape>
            <v:shape style="position:absolute;left:11273;top:7026;width:29;height:0" coordorigin="11273,7026" coordsize="29,0" path="m11273,7026l11302,7026e" filled="f" stroked="t" strokeweight="0.58001pt" strokecolor="#000000">
              <v:path arrowok="t"/>
            </v:shape>
            <v:shape style="position:absolute;left:674;top:7530;width:29;height:0" coordorigin="674,7530" coordsize="29,0" path="m674,7530l703,7530e" filled="f" stroked="t" strokeweight="0.57998pt" strokecolor="#000000">
              <v:path arrowok="t"/>
            </v:shape>
            <v:shape style="position:absolute;left:703;top:7530;width:10570;height:0" coordorigin="703,7530" coordsize="10570,0" path="m703,7530l11273,7530e" filled="f" stroked="t" strokeweight="0.57998pt" strokecolor="#000000">
              <v:path arrowok="t"/>
            </v:shape>
            <v:shape style="position:absolute;left:703;top:7511;width:10570;height:0" coordorigin="703,7511" coordsize="10570,0" path="m703,7511l11273,7511e" filled="f" stroked="t" strokeweight="0.58001pt" strokecolor="#000000">
              <v:path arrowok="t"/>
            </v:shape>
            <v:shape style="position:absolute;left:11273;top:7530;width:29;height:0" coordorigin="11273,7530" coordsize="29,0" path="m11273,7530l11302,7530e" filled="f" stroked="t" strokeweight="0.57998pt" strokecolor="#000000">
              <v:path arrowok="t"/>
            </v:shape>
            <v:shape style="position:absolute;left:695;top:7031;width:0;height:494" coordorigin="695,7031" coordsize="0,494" path="m695,7031l695,7525e" filled="f" stroked="t" strokeweight="0.58pt" strokecolor="#000000">
              <v:path arrowok="t"/>
            </v:shape>
            <v:shape style="position:absolute;left:698;top:7050;width:0;height:456" coordorigin="698,7050" coordsize="0,456" path="m698,7050l698,7506e" filled="f" stroked="t" strokeweight="0.58pt" strokecolor="#000000">
              <v:path arrowok="t"/>
            </v:shape>
            <v:shape style="position:absolute;left:11281;top:7031;width:0;height:494" coordorigin="11281,7031" coordsize="0,494" path="m11281,7031l11281,7525e" filled="f" stroked="t" strokeweight="0.58004pt" strokecolor="#000000">
              <v:path arrowok="t"/>
            </v:shape>
            <v:shape style="position:absolute;left:11278;top:7050;width:0;height:456" coordorigin="11278,7050" coordsize="0,456" path="m11278,7050l11278,7506e" filled="f" stroked="t" strokeweight="0.57998pt" strokecolor="#000000">
              <v:path arrowok="t"/>
            </v:shape>
            <v:shape type="#_x0000_t75" style="position:absolute;left:3449;top:7534;width:5073;height:3768">
              <v:imagedata o:title="" r:id="rId18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oscill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M’.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suitable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µW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(due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worki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arr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                                        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2017]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995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2.6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system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pict>
          <v:group style="position:absolute;margin-left:37.57pt;margin-top:22.9131pt;width:523.66pt;height:4.54pt;mso-position-horizontal-relative:page;mso-position-vertical-relative:paragraph;z-index:-2340" coordorigin="751,458" coordsize="10473,91">
            <v:shape style="position:absolute;left:782;top:489;width:10411;height:0" coordorigin="782,489" coordsize="10411,0" path="m782,489l11194,489e" filled="f" stroked="t" strokeweight="3.1pt" strokecolor="#612322">
              <v:path arrowok="t"/>
            </v:shape>
            <v:shape style="position:absolute;left:782;top:541;width:10411;height:0" coordorigin="782,541" coordsize="10411,0" path="m782,541l11194,54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12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auto" w:line="359"/>
        <w:ind w:left="832" w:right="68" w:hanging="360"/>
      </w:pPr>
      <w:r>
        <w:pict>
          <v:group style="position:absolute;margin-left:23.59pt;margin-top:23.59pt;width:548.26pt;height:794.86pt;mso-position-horizontal-relative:page;mso-position-vertical-relative:page;z-index:-233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hbor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83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odulato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pict>
          <v:group style="position:absolute;margin-left:38.83pt;margin-top:20.7531pt;width:521.14pt;height:1.53998pt;mso-position-horizontal-relative:page;mso-position-vertical-relative:paragraph;z-index:-2336" coordorigin="777,415" coordsize="10423,31">
            <v:shape style="position:absolute;left:782;top:421;width:10411;height:0" coordorigin="782,421" coordsize="10411,0" path="m782,421l11194,421e" filled="f" stroked="t" strokeweight="0.57998pt" strokecolor="#000000">
              <v:path arrowok="t"/>
            </v:shape>
            <v:shape style="position:absolute;left:782;top:440;width:10411;height:0" coordorigin="782,440" coordsize="10411,0" path="m782,440l11194,440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2.3.2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00"/>
        <w:ind w:left="111" w:right="101"/>
      </w:pPr>
      <w:r>
        <w:pict>
          <v:group style="position:absolute;margin-left:38.83pt;margin-top:21.5931pt;width:521.14pt;height:1.54001pt;mso-position-horizontal-relative:page;mso-position-vertical-relative:paragraph;z-index:-2335" coordorigin="777,432" coordsize="10423,31">
            <v:shape style="position:absolute;left:782;top:457;width:10411;height:0" coordorigin="782,457" coordsize="10411,0" path="m782,457l11194,457e" filled="f" stroked="t" strokeweight="0.58001pt" strokecolor="#000000">
              <v:path arrowok="t"/>
            </v:shape>
            <v:shape style="position:absolute;left:782;top:438;width:10411;height:0" coordorigin="782,438" coordsize="10411,0" path="m782,438l11194,438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***Wr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appli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</w:t>
      </w:r>
      <w:r>
        <w:rPr>
          <w:rFonts w:cs="Times New Roman" w:hAnsi="Times New Roman" w:eastAsia="Times New Roman" w:ascii="Times New Roman"/>
          <w:b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[April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71"/>
      </w:pP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91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552" w:right="6232" w:hanging="108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/>
        <w:ind w:left="1514" w:right="80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09"/>
      </w:pPr>
      <w:r>
        <w:pict>
          <v:group style="position:absolute;margin-left:37.57pt;margin-top:780.91pt;width:523.66pt;height:4.54pt;mso-position-horizontal-relative:page;mso-position-vertical-relative:page;z-index:-2337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pict>
          <v:shape type="#_x0000_t75" style="width:343.65pt;height:190.35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400"/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2.7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13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32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odulate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demodulat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noise.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60"/>
      </w:pPr>
      <w:r>
        <w:pict>
          <v:shape type="#_x0000_t75" style="width:448.7pt;height:202.55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15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2.8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finite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" w:lineRule="auto" w:line="362"/>
        <w:ind w:left="3712" w:right="3376" w:hanging="3241"/>
      </w:pPr>
      <w:r>
        <w:pict>
          <v:group style="position:absolute;margin-left:37.57pt;margin-top:75.9831pt;width:523.66pt;height:4.54pt;mso-position-horizontal-relative:page;mso-position-vertical-relative:paragraph;z-index:-2333" coordorigin="751,1520" coordsize="10473,91">
            <v:shape style="position:absolute;left:782;top:1551;width:10411;height:0" coordorigin="782,1551" coordsize="10411,0" path="m782,1551l11194,1551e" filled="f" stroked="t" strokeweight="3.1pt" strokecolor="#612322">
              <v:path arrowok="t"/>
            </v:shape>
            <v:shape style="position:absolute;left:782;top:1602;width:10411;height:0" coordorigin="782,1602" coordsize="10411,0" path="m782,1602l11194,1602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sc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  <w:t>max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214" w:right="409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14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71" w:right="-56"/>
      </w:pP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position w:val="-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3500" w:val="left"/>
        </w:tabs>
        <w:jc w:val="left"/>
        <w:spacing w:before="70" w:lineRule="exact" w:line="360"/>
        <w:sectPr>
          <w:pgSz w:w="11920" w:h="16840"/>
          <w:pgMar w:top="740" w:bottom="280" w:left="700" w:right="620"/>
          <w:cols w:num="2" w:equalWidth="off">
            <w:col w:w="4627" w:space="115"/>
            <w:col w:w="585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7"/>
          <w:position w:val="8"/>
          <w:sz w:val="24"/>
          <w:szCs w:val="24"/>
        </w:rPr>
      </w:r>
      <w:r>
        <w:rPr>
          <w:rFonts w:cs="Times New Roman" w:hAnsi="Times New Roman" w:eastAsia="Times New Roman" w:ascii="Times New Roman"/>
          <w:spacing w:val="-2"/>
          <w:w w:val="97"/>
          <w:position w:val="8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97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14"/>
          <w:szCs w:val="1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14"/>
          <w:szCs w:val="14"/>
        </w:rPr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2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        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6"/>
          <w:w w:val="102"/>
          <w:position w:val="7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-16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"/>
          <w:w w:val="102"/>
          <w:position w:val="7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9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"/>
          <w:w w:val="102"/>
          <w:position w:val="7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9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"/>
          <w:w w:val="102"/>
          <w:position w:val="7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8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9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9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4"/>
          <w:w w:val="102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4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"/>
          <w:w w:val="102"/>
          <w:position w:val="7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9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2"/>
          <w:position w:val="7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"/>
          <w:w w:val="102"/>
          <w:position w:val="7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8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3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4768"/>
      </w:pPr>
      <w:r>
        <w:pict>
          <v:group style="position:absolute;margin-left:23.59pt;margin-top:23.59pt;width:548.26pt;height:794.86pt;mso-position-horizontal-relative:page;mso-position-vertical-relative:page;z-index:-2330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7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        </w:t>
      </w:r>
      <w:r>
        <w:rPr>
          <w:rFonts w:cs="Times New Roman" w:hAnsi="Times New Roman" w:eastAsia="Times New Roman" w:ascii="Times New Roman"/>
          <w:spacing w:val="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16"/>
          <w:w w:val="102"/>
          <w:position w:val="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2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2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position w:val="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position w:val="3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3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2"/>
          <w:position w:val="3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2"/>
          <w:position w:val="3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2"/>
          <w:position w:val="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2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2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3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63" w:right="7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tronic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63" w:right="8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tion:</w:t>
      </w:r>
      <w:r>
        <w:rPr>
          <w:rFonts w:cs="Times New Roman" w:hAnsi="Times New Roman" w:eastAsia="Times New Roman" w:ascii="Times New Roman"/>
          <w:b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shape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563" w:right="8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rubber,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plasti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563" w:right="8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ly: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0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372" w:right="8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iro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pply: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months.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1372" w:right="8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att</w:t>
      </w:r>
      <w:r>
        <w:rPr>
          <w:rFonts w:cs="Times New Roman" w:hAnsi="Times New Roman" w:eastAsia="Times New Roman" w:ascii="Times New Roman"/>
          <w:b/>
          <w:i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b/>
          <w:i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i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stals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blood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lineRule="auto" w:line="360"/>
        <w:ind w:left="832" w:right="8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left"/>
        <w:spacing w:before="3" w:lineRule="auto" w:line="360"/>
        <w:ind w:left="832" w:right="8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pict>
          <v:group style="position:absolute;margin-left:37.57pt;margin-top:36.3531pt;width:523.66pt;height:4.54pt;mso-position-horizontal-relative:page;mso-position-vertical-relative:paragraph;z-index:-2331" coordorigin="751,727" coordsize="10473,91">
            <v:shape style="position:absolute;left:782;top:758;width:10411;height:0" coordorigin="782,758" coordsize="10411,0" path="m782,758l11194,758e" filled="f" stroked="t" strokeweight="3.1pt" strokecolor="#612322">
              <v:path arrowok="t"/>
            </v:shape>
            <v:shape style="position:absolute;left:782;top:810;width:10411;height:0" coordorigin="782,810" coordsize="10411,0" path="m782,810l11194,810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lemet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15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type w:val="continuous"/>
          <w:pgSz w:w="11920" w:h="16840"/>
          <w:pgMar w:top="720" w:bottom="280" w:left="700" w:right="62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26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lnadu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lineRule="auto" w:line="359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**************************************************************************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pict>
          <v:group style="position:absolute;margin-left:38.83pt;margin-top:20.6331pt;width:521.14pt;height:1.54pt;mso-position-horizontal-relative:page;mso-position-vertical-relative:paragraph;z-index:-2328" coordorigin="777,413" coordsize="10423,31">
            <v:shape style="position:absolute;left:782;top:418;width:10411;height:0" coordorigin="782,418" coordsize="10411,0" path="m782,418l11194,418e" filled="f" stroked="t" strokeweight="0.58pt" strokecolor="#000000">
              <v:path arrowok="t"/>
            </v:shape>
            <v:shape style="position:absolute;left:782;top:438;width:10411;height:0" coordorigin="782,438" coordsize="10411,0" path="m782,438l11194,438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try?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try.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Apr/May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2007,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2006]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pict>
          <v:group style="position:absolute;margin-left:38.83pt;margin-top:-1.20687pt;width:521.14pt;height:1.54pt;mso-position-horizontal-relative:page;mso-position-vertical-relative:paragraph;z-index:-2327" coordorigin="777,-24" coordsize="10423,31">
            <v:shape style="position:absolute;left:782;top:1;width:10411;height:0" coordorigin="782,1" coordsize="10411,0" path="m782,1l11194,1e" filled="f" stroked="t" strokeweight="0.58pt" strokecolor="#000000">
              <v:path arrowok="t"/>
            </v:shape>
            <v:shape style="position:absolute;left:782;top:-18;width:10411;height:0" coordorigin="782,-18" coordsize="10411,0" path="m782,-18l11194,-18e" filled="f" stroked="t" strokeweight="0.58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roots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tron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sms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ubiqu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rmula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1"/>
        <w:ind w:left="83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6" w:hanging="360"/>
      </w:pPr>
      <w:r>
        <w:pict>
          <v:group style="position:absolute;margin-left:37.57pt;margin-top:780.91pt;width:523.66pt;height:4.54pt;mso-position-horizontal-relative:page;mso-position-vertical-relative:page;z-index:-2329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tness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(WDS)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nsors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roots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exact" w:line="260"/>
        <w:ind w:left="8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igation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16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Sz w:w="11920" w:h="16840"/>
          <w:pgMar w:top="720" w:bottom="280" w:left="700" w:right="6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11"/>
      </w:pPr>
      <w:r>
        <w:pict>
          <v:group style="position:absolute;margin-left:23.59pt;margin-top:23.59pt;width:548.26pt;height:794.86pt;mso-position-horizontal-relative:page;mso-position-vertical-relative:page;z-index:-232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5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pipelines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raft,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ESA,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phase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ssets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oblems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1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CM/RF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ndwidth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igence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360"/>
        <w:ind w:left="832" w:right="6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oviets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sdrop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  <w:sectPr>
          <w:pgMar w:footer="872" w:header="0" w:top="720" w:bottom="280" w:left="700" w:right="640"/>
          <w:footerReference w:type="default" r:id="rId21"/>
          <w:pgSz w:w="11920" w:h="16840"/>
        </w:sectPr>
      </w:pPr>
      <w:r>
        <w:pict>
          <v:group style="position:absolute;margin-left:37.57pt;margin-top:36.9431pt;width:523.66pt;height:4.54pt;mso-position-horizontal-relative:page;mso-position-vertical-relative:paragraph;z-index:-2325" coordorigin="751,739" coordsize="10473,91">
            <v:shape style="position:absolute;left:782;top:770;width:10411;height:0" coordorigin="782,770" coordsize="10411,0" path="m782,770l11194,770e" filled="f" stroked="t" strokeweight="3.1pt" strokecolor="#612322">
              <v:path arrowok="t"/>
            </v:shape>
            <v:shape style="position:absolute;left:782;top:821;width:10411;height:0" coordorigin="782,821" coordsize="10411,0" path="m782,821l11194,821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7" w:lineRule="auto" w:line="359"/>
        <w:ind w:left="832" w:right="62" w:hanging="360"/>
      </w:pPr>
      <w:r>
        <w:pict>
          <v:group style="position:absolute;margin-left:23.59pt;margin-top:23.59pt;width:548.26pt;height:794.86pt;mso-position-horizontal-relative:page;mso-position-vertical-relative:page;z-index:-2322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832" w:right="6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outfitt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nt's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auto" w:line="359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Animals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fitted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GPS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832" w:right="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oustic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fish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boats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GSM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alconry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bird's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11"/>
        <w:sectPr>
          <w:pgNumType w:start="18"/>
          <w:pgMar w:footer="872" w:header="0" w:top="720" w:bottom="280" w:left="700" w:right="640"/>
          <w:footerReference w:type="default" r:id="rId22"/>
          <w:pgSz w:w="11920" w:h="16840"/>
        </w:sectPr>
      </w:pPr>
      <w:r>
        <w:pict>
          <v:group style="position:absolute;margin-left:37.57pt;margin-top:36.9831pt;width:523.66pt;height:4.54pt;mso-position-horizontal-relative:page;mso-position-vertical-relative:paragraph;z-index:-2323" coordorigin="751,740" coordsize="10473,91">
            <v:shape style="position:absolute;left:782;top:771;width:10411;height:0" coordorigin="782,771" coordsize="10411,0" path="m782,771l11194,771e" filled="f" stroked="t" strokeweight="3.1pt" strokecolor="#612322">
              <v:path arrowok="t"/>
            </v:shape>
            <v:shape style="position:absolute;left:782;top:822;width:10411;height:0" coordorigin="782,822" coordsize="10411,0" path="m782,822l11194,822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**************************************************************************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111" w:right="8535"/>
      </w:pPr>
      <w:r>
        <w:pict>
          <v:group style="position:absolute;margin-left:23.59pt;margin-top:23.59pt;width:548.26pt;height:794.86pt;mso-position-horizontal-relative:page;mso-position-vertical-relative:page;z-index:-2316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pict>
          <v:group style="position:absolute;margin-left:38.83pt;margin-top:24.2331pt;width:521.14pt;height:1.54pt;mso-position-horizontal-relative:page;mso-position-vertical-relative:paragraph;z-index:-2320" coordorigin="777,485" coordsize="10423,31">
            <v:shape style="position:absolute;left:782;top:490;width:10411;height:0" coordorigin="782,490" coordsize="10411,0" path="m782,490l11194,490e" filled="f" stroked="t" strokeweight="0.58pt" strokecolor="#000000">
              <v:path arrowok="t"/>
            </v:shape>
            <v:shape style="position:absolute;left:782;top:510;width:10411;height:0" coordorigin="782,510" coordsize="10411,0" path="m782,510l11194,510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1" w:right="64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ogic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rrent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z.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][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[Ma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fluen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leakage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rrent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ard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od.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i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saf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ospita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ogical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[April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1"/>
        <w:ind w:left="111" w:right="4853"/>
      </w:pPr>
      <w:r>
        <w:pict>
          <v:group style="position:absolute;margin-left:38.83pt;margin-top:1.10312pt;width:521.14pt;height:1.54pt;mso-position-horizontal-relative:page;mso-position-vertical-relative:paragraph;z-index:-2319" coordorigin="777,22" coordsize="10423,31">
            <v:shape style="position:absolute;left:782;top:47;width:10411;height:0" coordorigin="782,47" coordsize="10411,0" path="m782,47l11194,47e" filled="f" stroked="t" strokeweight="0.58pt" strokecolor="#000000">
              <v:path arrowok="t"/>
            </v:shape>
            <v:shape style="position:absolute;left:782;top:28;width:10411;height:0" coordorigin="782,28" coordsize="10411,0" path="m782,28l11194,28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assage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832" w:right="6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exact" w:line="260"/>
        <w:ind w:left="111" w:right="45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ysio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ogical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Hz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large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6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4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629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ysio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ogical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shold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49" w:right="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nsation</w:t>
            </w:r>
          </w:p>
        </w:tc>
      </w:tr>
      <w:tr>
        <w:trPr>
          <w:trHeight w:val="425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81" w:right="6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49" w:right="7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ful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nsat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  <w:tr>
        <w:trPr>
          <w:trHeight w:val="425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1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689" w:right="6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involunt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muscle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</w:tr>
      <w:tr>
        <w:trPr>
          <w:trHeight w:val="422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9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61" w:right="7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spir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</w:tc>
      </w:tr>
      <w:tr>
        <w:trPr>
          <w:trHeight w:val="425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9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ibril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1000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ular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lation</w:t>
            </w:r>
          </w:p>
        </w:tc>
      </w:tr>
      <w:tr>
        <w:trPr>
          <w:trHeight w:val="838" w:hRule="exact"/>
        </w:trPr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lation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10,000</w:t>
            </w:r>
          </w:p>
        </w:tc>
        <w:tc>
          <w:tcPr>
            <w:tcW w:w="5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ustain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tempo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spir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tissue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mA]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rithm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1" w:right="9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**************************************************************************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***********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1" w:right="7076"/>
      </w:pPr>
      <w:r>
        <w:pict>
          <v:group style="position:absolute;margin-left:38.83pt;margin-top:20.6331pt;width:521.14pt;height:1.54004pt;mso-position-horizontal-relative:page;mso-position-vertical-relative:paragraph;z-index:-2318" coordorigin="777,413" coordsize="10423,31">
            <v:shape style="position:absolute;left:782;top:418;width:10411;height:0" coordorigin="782,418" coordsize="10411,0" path="m782,418l11194,418e" filled="f" stroked="t" strokeweight="0.58004pt" strokecolor="#000000">
              <v:path arrowok="t"/>
            </v:shape>
            <v:shape style="position:absolute;left:782;top:438;width:10411;height:0" coordorigin="782,438" coordsize="10411,0" path="m782,438l11194,438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1" w:right="66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fly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icros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2010][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[Apr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2017]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leakage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rren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leakage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ardiac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pat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ods.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1"/>
        <w:ind w:left="111" w:right="8695"/>
      </w:pPr>
      <w:r>
        <w:pict>
          <v:group style="position:absolute;margin-left:38.83pt;margin-top:1.10314pt;width:521.14pt;height:1.53998pt;mso-position-horizontal-relative:page;mso-position-vertical-relative:paragraph;z-index:-2317" coordorigin="777,22" coordsize="10423,31">
            <v:shape style="position:absolute;left:782;top:47;width:10411;height:0" coordorigin="782,47" coordsize="10411,0" path="m782,47l11194,47e" filled="f" stroked="t" strokeweight="0.57998pt" strokecolor="#000000">
              <v:path arrowok="t"/>
            </v:shape>
            <v:shape style="position:absolute;left:782;top:28;width:10411;height:0" coordorigin="782,28" coordsize="10411,0" path="m782,28l11194,28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59" w:hanging="360"/>
        <w:sectPr>
          <w:pgMar w:header="0" w:footer="872" w:top="720" w:bottom="280" w:left="700" w:right="640"/>
          <w:pgSz w:w="11920" w:h="16840"/>
        </w:sectPr>
      </w:pPr>
      <w:r>
        <w:pict>
          <v:group style="position:absolute;margin-left:37.57pt;margin-top:64.1931pt;width:523.66pt;height:4.54pt;mso-position-horizontal-relative:page;mso-position-vertical-relative:paragraph;z-index:-2321" coordorigin="751,1284" coordsize="10473,91">
            <v:shape style="position:absolute;left:782;top:1315;width:10411;height:0" coordorigin="782,1315" coordsize="10411,0" path="m782,1315l11194,1315e" filled="f" stroked="t" strokeweight="3.1pt" strokecolor="#612322">
              <v:path arrowok="t"/>
            </v:shape>
            <v:shape style="position:absolute;left:782;top:1366;width:10411;height:0" coordorigin="782,1366" coordsize="10411,0" path="m782,1366l11194,1366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rfa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body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auto" w:line="359"/>
        <w:ind w:left="832" w:right="66" w:hanging="360"/>
      </w:pPr>
      <w:r>
        <w:pict>
          <v:group style="position:absolute;margin-left:23.59pt;margin-top:23.59pt;width:548.26pt;height:794.86pt;mso-position-horizontal-relative:page;mso-position-vertical-relative:page;z-index:-231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rfa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µ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952" w:right="47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494" w:right="53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nt’s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4" w:right="91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32" w:right="6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iduals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tuation.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22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Haza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4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binet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832" w:right="7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552" w:right="5454" w:hanging="144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(a)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akage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rren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inductive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  <w:sectPr>
          <w:pgMar w:header="0" w:footer="872" w:top="720" w:bottom="280" w:left="700" w:right="640"/>
          <w:pgSz w:w="11920" w:h="16840"/>
        </w:sectPr>
      </w:pPr>
      <w:r>
        <w:pict>
          <v:group style="position:absolute;margin-left:37.57pt;margin-top:36.8331pt;width:523.66pt;height:4.54pt;mso-position-horizontal-relative:page;mso-position-vertical-relative:paragraph;z-index:-2315" coordorigin="751,737" coordsize="10473,91">
            <v:shape style="position:absolute;left:782;top:768;width:10411;height:0" coordorigin="782,768" coordsize="10411,0" path="m782,768l11194,768e" filled="f" stroked="t" strokeweight="3.1pt" strokecolor="#612322">
              <v:path arrowok="t"/>
            </v:shape>
            <v:shape style="position:absolute;left:782;top:819;width:10411;height:0" coordorigin="782,819" coordsize="10411,0" path="m782,819l11194,819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10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rous.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lator,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Haza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83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wire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pict>
          <v:group style="position:absolute;margin-left:38.83pt;margin-top:21.1031pt;width:521.14pt;height:1.53998pt;mso-position-horizontal-relative:page;mso-position-vertical-relative:paragraph;z-index:-2312" coordorigin="777,422" coordsize="10423,31">
            <v:shape style="position:absolute;left:782;top:428;width:10411;height:0" coordorigin="782,428" coordsize="10411,0" path="m782,428l11194,428e" filled="f" stroked="t" strokeweight="0.57998pt" strokecolor="#000000">
              <v:path arrowok="t"/>
            </v:shape>
            <v:shape style="position:absolute;left:782;top:447;width:10411;height:0" coordorigin="782,447" coordsize="10411,0" path="m782,447l11194,447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***Expla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worki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fault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terr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pter.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/D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2016]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82"/>
      </w:pPr>
      <w:r>
        <w:pict>
          <v:group style="position:absolute;margin-left:38.83pt;margin-top:-1.20688pt;width:521.14pt;height:1.54001pt;mso-position-horizontal-relative:page;mso-position-vertical-relative:paragraph;z-index:-2311" coordorigin="777,-24" coordsize="10423,31">
            <v:shape style="position:absolute;left:782;top:1;width:10411;height:0" coordorigin="782,1" coordsize="10411,0" path="m782,1l11194,1e" filled="f" stroked="t" strokeweight="0.58001pt" strokecolor="#000000">
              <v:path arrowok="t"/>
            </v:shape>
            <v:shape style="position:absolute;left:782;top:-18;width:10411;height:0" coordorigin="782,-18" coordsize="10411,0" path="m782,-18l11194,-18e" filled="f" stroked="t" strokeweight="0.5800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5.5.1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onsists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opposite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ɸ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oil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ls.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und.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32" w:right="22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≠</w:t>
      </w:r>
      <w:r>
        <w:rPr>
          <w:rFonts w:cs="Times New Roman" w:hAnsi="Times New Roman" w:eastAsia="Times New Roman" w:ascii="Times New Roman"/>
          <w:b/>
          <w:spacing w:val="23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lux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]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43"/>
        <w:ind w:left="83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spacing w:val="3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0.2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ond,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rson,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ptacl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72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471"/>
      </w:pPr>
      <w:r>
        <w:pict>
          <v:group style="position:absolute;margin-left:37.57pt;margin-top:32.1431pt;width:523.66pt;height:4.54pt;mso-position-horizontal-relative:page;mso-position-vertical-relative:paragraph;z-index:-2313" coordorigin="751,643" coordsize="10473,91">
            <v:shape style="position:absolute;left:782;top:674;width:10411;height:0" coordorigin="782,674" coordsize="10411,0" path="m782,674l11194,674e" filled="f" stroked="t" strokeweight="3.1pt" strokecolor="#612322">
              <v:path arrowok="t"/>
            </v:shape>
            <v:shape style="position:absolute;left:782;top:725;width:10411;height:0" coordorigin="782,725" coordsize="10411,0" path="m782,725l11194,725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pta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nsion.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21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Mar w:footer="0" w:header="0" w:top="720" w:bottom="280" w:left="700" w:right="640"/>
          <w:footerReference w:type="default" r:id="rId23"/>
          <w:pgSz w:w="11920" w:h="168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308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5.5.2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stheti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832" w:right="6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/>
        <w:ind w:left="2050"/>
      </w:pPr>
      <w:r>
        <w:pict>
          <v:shape type="#_x0000_t75" style="width:359.55pt;height:235.1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896" w:right="4887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Fig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5.1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73" w:right="97"/>
      </w:pPr>
      <w:r>
        <w:pict>
          <v:group style="position:absolute;margin-left:37.57pt;margin-top:780.91pt;width:523.66pt;height:4.54pt;mso-position-horizontal-relative:page;mso-position-vertical-relative:page;z-index:-2309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**************************************************************************************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22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Mar w:footer="0" w:header="0" w:top="720" w:bottom="280" w:left="700" w:right="640"/>
          <w:footerReference w:type="default" r:id="rId24"/>
          <w:pgSz w:w="11920" w:h="168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/>
        <w:ind w:left="4725" w:right="4737"/>
      </w:pPr>
      <w:r>
        <w:pict>
          <v:group style="position:absolute;margin-left:23.59pt;margin-top:23.59pt;width:548.26pt;height:794.86pt;mso-position-horizontal-relative:page;mso-position-vertical-relative:page;z-index:-2306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359"/>
        <w:ind w:left="2683" w:right="2699"/>
      </w:pPr>
      <w:r>
        <w:rPr>
          <w:rFonts w:cs="Times New Roman" w:hAnsi="Times New Roman" w:eastAsia="Times New Roman" w:ascii="Times New Roman"/>
          <w:b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HY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BI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RY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&amp;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Ans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  <w:t>w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/>
        <w:ind w:left="73" w:right="12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t’s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follows,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3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trolled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3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3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280" w:val="left"/>
        </w:tabs>
        <w:jc w:val="left"/>
        <w:spacing w:lineRule="auto" w:line="353"/>
        <w:ind w:left="1283" w:right="78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6"/>
        <w:ind w:left="71" w:right="1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lows: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1" w:right="8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11m.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552" w:right="8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9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552" w:right="4139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"/>
        <w:ind w:left="1514" w:right="69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capacitive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86" w:hanging="360"/>
      </w:pPr>
      <w:r>
        <w:pict>
          <v:group style="position:absolute;margin-left:37.57pt;margin-top:74.7531pt;width:523.66pt;height:4.54pt;mso-position-horizontal-relative:page;mso-position-vertical-relative:paragraph;z-index:-2307" coordorigin="751,1495" coordsize="10473,91">
            <v:shape style="position:absolute;left:782;top:1526;width:10411;height:0" coordorigin="782,1526" coordsize="10411,0" path="m782,1526l11194,1526e" filled="f" stroked="t" strokeweight="3.1pt" strokecolor="#612322">
              <v:path arrowok="t"/>
            </v:shape>
            <v:shape style="position:absolute;left:782;top:1578;width:10411;height:0" coordorigin="782,1578" coordsize="10411,0" path="m782,1578l11194,1578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832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hole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23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Mar w:footer="0" w:header="0" w:top="720" w:bottom="280" w:left="700" w:right="620"/>
          <w:footerReference w:type="default" r:id="rId26"/>
          <w:pgSz w:w="11920" w:h="168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auto" w:line="359"/>
        <w:ind w:left="1192" w:right="69" w:hanging="360"/>
      </w:pPr>
      <w:r>
        <w:pict>
          <v:group style="position:absolute;margin-left:23.59pt;margin-top:23.59pt;width:548.26pt;height:794.86pt;mso-position-horizontal-relative:page;mso-position-vertical-relative:page;z-index:-230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thod.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9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inductive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trostatic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 w:lineRule="auto" w:line="359"/>
        <w:ind w:left="119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tissue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6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2450MHz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12.55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auto" w:line="359"/>
        <w:ind w:left="119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2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011]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92" w:right="71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0"/>
        <w:ind w:left="119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hieve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2"/>
      </w:pPr>
      <w:r>
        <w:pict>
          <v:group style="position:absolute;margin-left:37.57pt;margin-top:780.91pt;width:523.66pt;height:4.54pt;mso-position-horizontal-relative:page;mso-position-vertical-relative:page;z-index:-2305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helps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hieve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24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Mar w:footer="0" w:header="0" w:top="720" w:bottom="280" w:left="700" w:right="640"/>
          <w:footerReference w:type="default" r:id="rId27"/>
          <w:pgSz w:w="11920" w:h="168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 w:lineRule="auto" w:line="359"/>
        <w:ind w:left="1192" w:right="69" w:hanging="360"/>
      </w:pPr>
      <w:r>
        <w:pict>
          <v:group style="position:absolute;margin-left:23.59pt;margin-top:23.59pt;width:548.26pt;height:794.86pt;mso-position-horizontal-relative:page;mso-position-vertical-relative:page;z-index:-2302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sonic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plate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gical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13]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471" w:right="69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ulations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9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onment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nvolves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aw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lock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iagr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954"/>
      </w:pPr>
      <w:r>
        <w:pict>
          <v:shape type="#_x0000_t75" style="width:451.2pt;height:140.4pt">
            <v:imagedata o:title="" r:id="rId2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63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hould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maller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70" w:hanging="360"/>
      </w:pPr>
      <w:r>
        <w:pict>
          <v:group style="position:absolute;margin-left:37.57pt;margin-top:780.91pt;width:523.66pt;height:4.54pt;mso-position-horizontal-relative:page;mso-position-vertical-relative:page;z-index:-2303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ampl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 w:lineRule="exact" w:line="260"/>
        <w:ind w:left="832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niatu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stem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shou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noise.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25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Mar w:footer="0" w:header="0" w:top="720" w:bottom="280" w:left="700" w:right="640"/>
          <w:footerReference w:type="default" r:id="rId28"/>
          <w:pgSz w:w="11920" w:h="168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111"/>
      </w:pPr>
      <w:r>
        <w:pict>
          <v:group style="position:absolute;margin-left:23.59pt;margin-top:23.59pt;width:548.26pt;height:794.86pt;mso-position-horizontal-relative:page;mso-position-vertical-relative:page;z-index:-2300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7"/>
        <w:ind w:left="471" w:right="72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</w:t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471" w:right="64" w:hanging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(or)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oses?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types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lexi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volved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2013]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16]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 w:lineRule="auto" w:line="359"/>
        <w:ind w:left="832" w:right="42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DM)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54" w:right="6188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Environm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54" w:right="661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2009]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1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471"/>
      </w:pPr>
      <w:r>
        <w:pict>
          <v:group style="position:absolute;margin-left:37.57pt;margin-top:54.2131pt;width:523.66pt;height:4.54pt;mso-position-horizontal-relative:page;mso-position-vertical-relative:paragraph;z-index:-2301" coordorigin="751,1084" coordsize="10473,91">
            <v:shape style="position:absolute;left:782;top:1115;width:10411;height:0" coordorigin="782,1115" coordsize="10411,0" path="m782,1115l11194,1115e" filled="f" stroked="t" strokeweight="3.1pt" strokecolor="#612322">
              <v:path arrowok="t"/>
            </v:shape>
            <v:shape style="position:absolute;left:782;top:1167;width:10411;height:0" coordorigin="782,1167" coordsize="10411,0" path="m782,1167l11194,1167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3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bios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thout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om.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26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  <w:sectPr>
          <w:pgMar w:footer="0" w:header="0" w:top="720" w:bottom="280" w:left="700" w:right="640"/>
          <w:footerReference w:type="default" r:id="rId30"/>
          <w:pgSz w:w="11920" w:h="16840"/>
        </w:sectPr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471"/>
      </w:pPr>
      <w:r>
        <w:pict>
          <v:group style="position:absolute;margin-left:23.59pt;margin-top:23.59pt;width:548.26pt;height:794.86pt;mso-position-horizontal-relative:page;mso-position-vertical-relative:page;z-index:-2298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71" w:right="70" w:firstLine="3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tele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ysio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ogical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passag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1"/>
        <w:ind w:left="1192" w:right="6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60"/>
        <w:ind w:left="1192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icity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2012]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1192" w:right="70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" w:lineRule="auto" w:line="359"/>
        <w:ind w:left="1192" w:right="6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applied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71" w:right="62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rfa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b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2013][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71" w:right="59" w:firstLine="360"/>
        <w:sectPr>
          <w:pgNumType w:start="27"/>
          <w:pgMar w:footer="872" w:header="0" w:top="720" w:bottom="280" w:left="700" w:right="640"/>
          <w:footerReference w:type="default" r:id="rId31"/>
          <w:pgSz w:w="11920" w:h="16840"/>
        </w:sectPr>
      </w:pPr>
      <w:r>
        <w:pict>
          <v:group style="position:absolute;margin-left:37.57pt;margin-top:57.4731pt;width:523.66pt;height:4.54pt;mso-position-horizontal-relative:page;mso-position-vertical-relative:paragraph;z-index:-2299" coordorigin="751,1149" coordsize="10473,91">
            <v:shape style="position:absolute;left:782;top:1180;width:10411;height:0" coordorigin="782,1180" coordsize="10411,0" path="m782,1180l11194,1180e" filled="f" stroked="t" strokeweight="3.1pt" strokecolor="#612322">
              <v:path arrowok="t"/>
            </v:shape>
            <v:shape style="position:absolute;left:782;top:1232;width:10411;height:0" coordorigin="782,1232" coordsize="10411,0" path="m782,1232l11194,1232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appl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rfa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body</w:t>
      </w:r>
      <w:r>
        <w:rPr>
          <w:rFonts w:cs="Times New Roman" w:hAnsi="Times New Roman" w:eastAsia="Times New Roman" w:ascii="Times New Roman"/>
          <w:b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260"/>
        <w:ind w:left="111"/>
      </w:pPr>
      <w:r>
        <w:pict>
          <v:group style="position:absolute;margin-left:23.59pt;margin-top:23.59pt;width:548.26pt;height:794.86pt;mso-position-horizontal-relative:page;mso-position-vertical-relative:page;z-index:-2296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18]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5" w:hRule="exact"/>
        </w:trPr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874" w:right="188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835" w:right="185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666" w:hRule="exact"/>
        </w:trPr>
        <w:tc>
          <w:tcPr>
            <w:tcW w:w="5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23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appl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rfa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art.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9"/>
              <w:ind w:left="823" w:right="61" w:hanging="3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muscle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appl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i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rfa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bod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359"/>
              <w:ind w:left="100" w:right="6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Times New Roman" w:hAnsi="Times New Roman" w:eastAsia="Times New Roman" w:asci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musc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552" w:right="5274" w:hanging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2007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832" w:right="187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ould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inductive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agai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b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2016][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6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6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I)?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471" w:right="187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GFI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shock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touch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sfo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92" w:right="188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stheti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" w:lineRule="auto" w:line="361"/>
        <w:ind w:left="1192" w:right="185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pict>
          <v:group style="position:absolute;margin-left:37.57pt;margin-top:56.1431pt;width:523.66pt;height:4.54pt;mso-position-horizontal-relative:page;mso-position-vertical-relative:paragraph;z-index:-2297" coordorigin="751,1123" coordsize="10473,91">
            <v:shape style="position:absolute;left:782;top:1154;width:10411;height:0" coordorigin="782,1154" coordsize="10411,0" path="m782,1154l11194,1154e" filled="f" stroked="t" strokeweight="3.1pt" strokecolor="#612322">
              <v:path arrowok="t"/>
            </v:shape>
            <v:shape style="position:absolute;left:782;top:1205;width:10411;height:0" coordorigin="782,1205" coordsize="10411,0" path="m782,1205l11194,1205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2012]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  <w:sectPr>
          <w:pgMar w:header="0" w:footer="872" w:top="720" w:bottom="280" w:left="700" w:right="520"/>
          <w:pgSz w:w="11920" w:h="16840"/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7"/>
        <w:ind w:left="832"/>
      </w:pPr>
      <w:r>
        <w:pict>
          <v:group style="position:absolute;margin-left:23.59pt;margin-top:23.59pt;width:548.26pt;height:794.86pt;mso-position-horizontal-relative:page;mso-position-vertical-relative:page;z-index:-2294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mA]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rithm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71" w:right="61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shold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39.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radio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ay/J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012]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ontains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80" w:val="left"/>
        </w:tabs>
        <w:jc w:val="left"/>
        <w:spacing w:lineRule="auto" w:line="351"/>
        <w:ind w:left="1192" w:right="68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0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sensors.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silicon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ET)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5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41.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471" w:right="69" w:firstLine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icon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diode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ET?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71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359"/>
        <w:ind w:left="832" w:right="66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flux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43.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gold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43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60"/>
        <w:ind w:left="1103" w:right="69" w:hanging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ntents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bsorption,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omponents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oids.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"/>
        <w:ind w:left="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44.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dissolved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ion.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359"/>
        <w:ind w:left="1192" w:right="66" w:hanging="360"/>
        <w:sectPr>
          <w:pgMar w:header="0" w:footer="872" w:top="720" w:bottom="280" w:left="700" w:right="640"/>
          <w:pgSz w:w="11920" w:h="16840"/>
        </w:sectPr>
      </w:pPr>
      <w:r>
        <w:pict>
          <v:group style="position:absolute;margin-left:37.57pt;margin-top:55.7931pt;width:523.66pt;height:4.54pt;mso-position-horizontal-relative:page;mso-position-vertical-relative:paragraph;z-index:-2295" coordorigin="751,1116" coordsize="10473,91">
            <v:shape style="position:absolute;left:782;top:1147;width:10411;height:0" coordorigin="782,1147" coordsize="10411,0" path="m782,1147l11194,1147e" filled="f" stroked="t" strokeweight="3.1pt" strokecolor="#612322">
              <v:path arrowok="t"/>
            </v:shape>
            <v:shape style="position:absolute;left:782;top:1198;width:10411;height:0" coordorigin="782,1198" coordsize="10411,0" path="m782,1198l11194,1198e" filled="f" stroked="t" strokeweight="0.82003pt" strokecolor="#612322">
              <v:path arrowok="t"/>
            </v:shape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robic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2"/>
        <w:ind w:left="73" w:right="75"/>
      </w:pPr>
      <w:r>
        <w:pict>
          <v:group style="position:absolute;margin-left:23.59pt;margin-top:23.59pt;width:548.26pt;height:794.86pt;mso-position-horizontal-relative:page;mso-position-vertical-relative:page;z-index:-2292" coordorigin="472,472" coordsize="10965,15897">
            <v:shape style="position:absolute;left:487;top:480;width:0;height:89" coordorigin="487,480" coordsize="0,89" path="m487,480l487,569e" filled="f" stroked="t" strokeweight="0.82pt" strokecolor="#000000">
              <v:path arrowok="t"/>
            </v:shape>
            <v:shape style="position:absolute;left:480;top:487;width:89;height:0" coordorigin="480,487" coordsize="89,0" path="m480,487l569,487e" filled="f" stroked="t" strokeweight="0.82pt" strokecolor="#000000">
              <v:path arrowok="t"/>
            </v:shape>
            <v:shape style="position:absolute;left:569;top:487;width:10771;height:0" coordorigin="569,487" coordsize="10771,0" path="m569,487l11340,487e" filled="f" stroked="t" strokeweight="0.82pt" strokecolor="#000000">
              <v:path arrowok="t"/>
            </v:shape>
            <v:shape style="position:absolute;left:569;top:539;width:10771;height:0" coordorigin="569,539" coordsize="10771,0" path="m569,539l11340,539e" filled="f" stroked="t" strokeweight="3.1pt" strokecolor="#000000">
              <v:path arrowok="t"/>
            </v:shape>
            <v:shape style="position:absolute;left:11422;top:480;width:0;height:89" coordorigin="11422,480" coordsize="0,89" path="m11422,480l11422,569e" filled="f" stroked="t" strokeweight="0.81997pt" strokecolor="#000000">
              <v:path arrowok="t"/>
            </v:shape>
            <v:shape style="position:absolute;left:11340;top:487;width:89;height:0" coordorigin="11340,487" coordsize="89,0" path="m11340,487l11429,487e" filled="f" stroked="t" strokeweight="0.82pt" strokecolor="#000000">
              <v:path arrowok="t"/>
            </v:shape>
            <v:shape style="position:absolute;left:487;top:569;width:0;height:15703" coordorigin="487,569" coordsize="0,15703" path="m487,569l487,16272e" filled="f" stroked="t" strokeweight="0.82pt" strokecolor="#000000">
              <v:path arrowok="t"/>
            </v:shape>
            <v:shape style="position:absolute;left:539;top:509;width:0;height:15823" coordorigin="539,509" coordsize="0,15823" path="m539,509l539,16332e" filled="f" stroked="t" strokeweight="3.1pt" strokecolor="#000000">
              <v:path arrowok="t"/>
            </v:shape>
            <v:shape style="position:absolute;left:11422;top:569;width:0;height:15703" coordorigin="11422,569" coordsize="0,15703" path="m11422,569l11422,16272e" filled="f" stroked="t" strokeweight="0.81997pt" strokecolor="#000000">
              <v:path arrowok="t"/>
            </v:shape>
            <v:shape style="position:absolute;left:11370;top:509;width:0;height:15823" coordorigin="11370,509" coordsize="0,15823" path="m11370,509l11370,16332e" filled="f" stroked="t" strokeweight="3.1pt" strokecolor="#000000">
              <v:path arrowok="t"/>
            </v:shape>
            <v:shape style="position:absolute;left:487;top:16272;width:0;height:89" coordorigin="487,16272" coordsize="0,89" path="m487,16272l487,16361e" filled="f" stroked="t" strokeweight="0.82pt" strokecolor="#000000">
              <v:path arrowok="t"/>
            </v:shape>
            <v:shape style="position:absolute;left:480;top:16354;width:89;height:0" coordorigin="480,16354" coordsize="89,0" path="m480,16354l569,16354e" filled="f" stroked="t" strokeweight="0.81997pt" strokecolor="#000000">
              <v:path arrowok="t"/>
            </v:shape>
            <v:shape style="position:absolute;left:569;top:16354;width:10771;height:0" coordorigin="569,16354" coordsize="10771,0" path="m569,16354l11340,16354e" filled="f" stroked="t" strokeweight="0.81997pt" strokecolor="#000000">
              <v:path arrowok="t"/>
            </v:shape>
            <v:shape style="position:absolute;left:569;top:16302;width:10771;height:0" coordorigin="569,16302" coordsize="10771,0" path="m569,16302l11340,16302e" filled="f" stroked="t" strokeweight="3.1pt" strokecolor="#000000">
              <v:path arrowok="t"/>
            </v:shape>
            <v:shape style="position:absolute;left:11422;top:16272;width:0;height:89" coordorigin="11422,16272" coordsize="0,89" path="m11422,16272l11422,16361e" filled="f" stroked="t" strokeweight="0.81997pt" strokecolor="#000000">
              <v:path arrowok="t"/>
            </v:shape>
            <v:shape style="position:absolute;left:11340;top:16354;width:89;height:0" coordorigin="11340,16354" coordsize="89,0" path="m11340,16354l11429,16354e" filled="f" stroked="t" strokeweight="0.819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45.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o?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April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2018]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80" w:val="left"/>
        </w:tabs>
        <w:jc w:val="left"/>
        <w:spacing w:lineRule="auto" w:line="353"/>
        <w:ind w:left="1192" w:right="63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on’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180" w:val="left"/>
        </w:tabs>
        <w:jc w:val="left"/>
        <w:spacing w:before="11" w:lineRule="auto" w:line="353"/>
        <w:ind w:left="1192" w:right="68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6"/>
        <w:ind w:left="71" w:righ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46.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ov/D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17]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33" w:right="793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spams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tension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2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Muscle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pain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3" w:right="1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tasis.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/May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lineRule="auto" w:line="356"/>
        <w:ind w:left="832" w:right="69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stuck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then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7" w:lineRule="auto" w:line="353"/>
        <w:ind w:left="832" w:right="59" w:hanging="360"/>
      </w:pPr>
      <w:r>
        <w:rPr>
          <w:rFonts w:cs="Symbol" w:hAnsi="Symbol" w:eastAsia="Symbol" w:ascii="Symbol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burst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69" w:right="3562"/>
      </w:pPr>
      <w:r>
        <w:pict>
          <v:group style="position:absolute;margin-left:37.57pt;margin-top:780.91pt;width:523.66pt;height:4.54pt;mso-position-horizontal-relative:page;mso-position-vertical-relative:page;z-index:-2293" coordorigin="751,15618" coordsize="10473,91">
            <v:shape style="position:absolute;left:782;top:15649;width:10411;height:0" coordorigin="782,15649" coordsize="10411,0" path="m782,15649l11194,15649e" filled="f" stroked="t" strokeweight="3.1pt" strokecolor="#612322">
              <v:path arrowok="t"/>
            </v:shape>
            <v:shape style="position:absolute;left:782;top:15701;width:10411;height:0" coordorigin="782,15701" coordsize="10411,0" path="m782,15701l11194,15701e" filled="f" stroked="t" strokeweight="0.82003pt" strokecolor="#612322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****************************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mbria" w:hAnsi="Cambria" w:eastAsia="Cambria" w:ascii="Cambria"/>
          <w:sz w:val="22"/>
          <w:szCs w:val="22"/>
        </w:rPr>
        <w:jc w:val="left"/>
        <w:spacing w:before="9"/>
        <w:ind w:left="111"/>
      </w:pP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U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–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IV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         </w:t>
      </w:r>
      <w:r>
        <w:rPr>
          <w:rFonts w:cs="Cambria" w:hAnsi="Cambria" w:eastAsia="Cambria" w:ascii="Cambria"/>
          <w:b/>
          <w:spacing w:val="47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H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S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CAL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1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I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CI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N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D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BIOT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LEM</w:t>
      </w:r>
      <w:r>
        <w:rPr>
          <w:rFonts w:cs="Cambria" w:hAnsi="Cambria" w:eastAsia="Cambria" w:ascii="Cambria"/>
          <w:b/>
          <w:spacing w:val="-3"/>
          <w:w w:val="100"/>
          <w:sz w:val="22"/>
          <w:szCs w:val="22"/>
        </w:rPr>
        <w:t>E</w:t>
      </w:r>
      <w:r>
        <w:rPr>
          <w:rFonts w:cs="Cambria" w:hAnsi="Cambria" w:eastAsia="Cambria" w:ascii="Cambria"/>
          <w:b/>
          <w:spacing w:val="-2"/>
          <w:w w:val="100"/>
          <w:sz w:val="22"/>
          <w:szCs w:val="22"/>
        </w:rPr>
        <w:t>T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RY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                                    </w:t>
      </w:r>
      <w:r>
        <w:rPr>
          <w:rFonts w:cs="Cambria" w:hAnsi="Cambria" w:eastAsia="Cambria" w:ascii="Cambria"/>
          <w:b/>
          <w:spacing w:val="28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P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age</w:t>
      </w:r>
      <w:r>
        <w:rPr>
          <w:rFonts w:cs="Cambria" w:hAnsi="Cambria" w:eastAsia="Cambria" w:ascii="Cambria"/>
          <w:b/>
          <w:spacing w:val="0"/>
          <w:w w:val="100"/>
          <w:sz w:val="22"/>
          <w:szCs w:val="22"/>
        </w:rPr>
        <w:t> </w:t>
      </w:r>
      <w:r>
        <w:rPr>
          <w:rFonts w:cs="Cambria" w:hAnsi="Cambria" w:eastAsia="Cambria" w:ascii="Cambria"/>
          <w:b/>
          <w:spacing w:val="-1"/>
          <w:w w:val="100"/>
          <w:sz w:val="22"/>
          <w:szCs w:val="22"/>
        </w:rPr>
        <w:t>30</w:t>
      </w:r>
      <w:r>
        <w:rPr>
          <w:rFonts w:cs="Cambria" w:hAnsi="Cambria" w:eastAsia="Cambria" w:ascii="Cambria"/>
          <w:spacing w:val="0"/>
          <w:w w:val="100"/>
          <w:sz w:val="22"/>
          <w:szCs w:val="22"/>
        </w:rPr>
      </w:r>
    </w:p>
    <w:p>
      <w:pPr>
        <w:rPr>
          <w:rFonts w:cs="Mistral" w:hAnsi="Mistral" w:eastAsia="Mistral" w:ascii="Mistral"/>
          <w:sz w:val="22"/>
          <w:szCs w:val="22"/>
        </w:rPr>
        <w:jc w:val="left"/>
        <w:spacing w:before="36"/>
        <w:ind w:left="2898"/>
      </w:pP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d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by,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L.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g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l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M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i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nt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P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f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o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/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ECE,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V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3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C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E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.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T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,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 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-2"/>
          <w:w w:val="100"/>
          <w:sz w:val="22"/>
          <w:szCs w:val="22"/>
        </w:rPr>
        <w:t>r</w:t>
      </w:r>
      <w:r>
        <w:rPr>
          <w:rFonts w:cs="Mistral" w:hAnsi="Mistral" w:eastAsia="Mistral" w:ascii="Mistral"/>
          <w:spacing w:val="1"/>
          <w:w w:val="100"/>
          <w:sz w:val="22"/>
          <w:szCs w:val="22"/>
        </w:rPr>
        <w:t>a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s</w:t>
      </w:r>
      <w:r>
        <w:rPr>
          <w:rFonts w:cs="Mistral" w:hAnsi="Mistral" w:eastAsia="Mistral" w:ascii="Mistral"/>
          <w:spacing w:val="-1"/>
          <w:w w:val="100"/>
          <w:sz w:val="22"/>
          <w:szCs w:val="22"/>
        </w:rPr>
        <w:t>u</w:t>
      </w:r>
      <w:r>
        <w:rPr>
          <w:rFonts w:cs="Mistral" w:hAnsi="Mistral" w:eastAsia="Mistral" w:ascii="Mistral"/>
          <w:spacing w:val="0"/>
          <w:w w:val="100"/>
          <w:sz w:val="22"/>
          <w:szCs w:val="22"/>
        </w:rPr>
        <w:t>r</w:t>
      </w:r>
    </w:p>
    <w:sectPr>
      <w:pgMar w:footer="0" w:header="0" w:top="720" w:bottom="280" w:left="700" w:right="640"/>
      <w:footerReference w:type="default" r:id="rId32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.56pt;margin-top:787.33pt;width:49.0061pt;height:13.04pt;mso-position-horizontal-relative:page;mso-position-vertical-relative:page;z-index:-2371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IT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–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8.9pt;margin-top:787.33pt;width:265.599pt;height:27.4719pt;mso-position-horizontal-relative:page;mso-position-vertical-relative:page;z-index:-2370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center"/>
                  <w:spacing w:lineRule="exact" w:line="240"/>
                  <w:ind w:left="459" w:right="531"/>
                </w:pP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CAL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BIOT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LEM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RY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Mistral" w:hAnsi="Mistral" w:eastAsia="Mistral" w:ascii="Mistral"/>
                    <w:sz w:val="22"/>
                    <w:szCs w:val="22"/>
                  </w:rPr>
                  <w:jc w:val="center"/>
                  <w:spacing w:before="36"/>
                  <w:ind w:left="-17" w:right="-17"/>
                </w:pP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by,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L.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nt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ECE,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08.5pt;margin-top:787.33pt;width:41.6063pt;height:13.04pt;mso-position-horizontal-relative:page;mso-position-vertical-relative:page;z-index:-2369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age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17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.56pt;margin-top:787.33pt;width:49.0061pt;height:13.04pt;mso-position-horizontal-relative:page;mso-position-vertical-relative:page;z-index:-2368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IT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–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8.9pt;margin-top:787.33pt;width:265.599pt;height:27.4719pt;mso-position-horizontal-relative:page;mso-position-vertical-relative:page;z-index:-2367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center"/>
                  <w:spacing w:lineRule="exact" w:line="240"/>
                  <w:ind w:left="459" w:right="531"/>
                </w:pP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CAL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BIOT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LEM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RY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Mistral" w:hAnsi="Mistral" w:eastAsia="Mistral" w:ascii="Mistral"/>
                    <w:sz w:val="22"/>
                    <w:szCs w:val="22"/>
                  </w:rPr>
                  <w:jc w:val="center"/>
                  <w:spacing w:before="36"/>
                  <w:ind w:left="-17" w:right="-17"/>
                </w:pP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by,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L.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nt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ECE,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08.5pt;margin-top:787.33pt;width:42.6pt;height:13.04pt;mso-position-horizontal-relative:page;mso-position-vertical-relative:page;z-index:-2366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age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.56pt;margin-top:787.33pt;width:49.0061pt;height:13.04pt;mso-position-horizontal-relative:page;mso-position-vertical-relative:page;z-index:-2365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IT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–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IV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78.9pt;margin-top:787.33pt;width:265.599pt;height:27.4719pt;mso-position-horizontal-relative:page;mso-position-vertical-relative:page;z-index:-2364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center"/>
                  <w:spacing w:lineRule="exact" w:line="240"/>
                  <w:ind w:left="459" w:right="531"/>
                </w:pP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Y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CAL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CI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N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BIOT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LEM</w:t>
                </w:r>
                <w:r>
                  <w:rPr>
                    <w:rFonts w:cs="Cambria" w:hAnsi="Cambria" w:eastAsia="Cambria" w:ascii="Cambria"/>
                    <w:b/>
                    <w:spacing w:val="-3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Cambria" w:hAnsi="Cambria" w:eastAsia="Cambria" w:ascii="Cambria"/>
                    <w:b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RY</w:t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rPr>
                    <w:rFonts w:cs="Mistral" w:hAnsi="Mistral" w:eastAsia="Mistral" w:ascii="Mistral"/>
                    <w:sz w:val="22"/>
                    <w:szCs w:val="22"/>
                  </w:rPr>
                  <w:jc w:val="center"/>
                  <w:spacing w:before="36"/>
                  <w:ind w:left="-17" w:right="-17"/>
                </w:pP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by,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L.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g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l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nt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/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ECE,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3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E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,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cs="Mistral" w:hAnsi="Mistral" w:eastAsia="Mistral" w:ascii="Mistral"/>
                    <w:spacing w:val="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cs="Mistral" w:hAnsi="Mistral" w:eastAsia="Mistral" w:ascii="Mistral"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cs="Mistral" w:hAnsi="Mistral" w:eastAsia="Mistral" w:ascii="Mistral"/>
                    <w:spacing w:val="0"/>
                    <w:w w:val="100"/>
                    <w:sz w:val="22"/>
                    <w:szCs w:val="22"/>
                  </w:rPr>
                  <w:t>r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08.5pt;margin-top:787.33pt;width:42.6pt;height:13.04pt;mso-position-horizontal-relative:page;mso-position-vertical-relative:page;z-index:-2363" filled="f" stroked="f">
          <v:textbox inset="0,0,0,0">
            <w:txbxContent>
              <w:p>
                <w:pPr>
                  <w:rPr>
                    <w:rFonts w:cs="Cambria" w:hAnsi="Cambria" w:eastAsia="Cambria" w:ascii="Cambria"/>
                    <w:sz w:val="22"/>
                    <w:szCs w:val="22"/>
                  </w:rPr>
                  <w:jc w:val="left"/>
                  <w:spacing w:lineRule="exact" w:line="240"/>
                  <w:ind w:left="20"/>
                </w:pP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age</w:t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fldChar w:fldCharType="begin"/>
                </w:r>
                <w:r>
                  <w:rPr>
                    <w:rFonts w:cs="Cambria" w:hAnsi="Cambria" w:eastAsia="Cambria" w:ascii="Cambria"/>
                    <w:b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cs="Cambria" w:hAnsi="Cambria" w:eastAsia="Cambria" w:ascii="Cambria"/>
                    <w:b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cs="Cambria" w:hAnsi="Cambria" w:eastAsia="Cambria" w:ascii="Cambria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Relationship Id="rId10" Type="http://schemas.openxmlformats.org/officeDocument/2006/relationships/image" Target="media\image7.jpg"/><Relationship Id="rId11" Type="http://schemas.openxmlformats.org/officeDocument/2006/relationships/image" Target="media\image8.jpg"/><Relationship Id="rId12" Type="http://schemas.openxmlformats.org/officeDocument/2006/relationships/image" Target="media\image9.jpg"/><Relationship Id="rId13" Type="http://schemas.openxmlformats.org/officeDocument/2006/relationships/image" Target="media\image10.jpg"/><Relationship Id="rId14" Type="http://schemas.openxmlformats.org/officeDocument/2006/relationships/image" Target="media\image11.jpg"/><Relationship Id="rId15" Type="http://schemas.openxmlformats.org/officeDocument/2006/relationships/image" Target="media\image12.jpg"/><Relationship Id="rId16" Type="http://schemas.openxmlformats.org/officeDocument/2006/relationships/image" Target="media\image13.jpg"/><Relationship Id="rId17" Type="http://schemas.openxmlformats.org/officeDocument/2006/relationships/image" Target="media\image14.jpg"/><Relationship Id="rId18" Type="http://schemas.openxmlformats.org/officeDocument/2006/relationships/image" Target="media\image15.jpg"/><Relationship Id="rId19" Type="http://schemas.openxmlformats.org/officeDocument/2006/relationships/image" Target="media\image16.jpg"/><Relationship Id="rId20" Type="http://schemas.openxmlformats.org/officeDocument/2006/relationships/image" Target="media\image17.jpg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image" Target="media\image18.jpg"/><Relationship Id="rId26" Type="http://schemas.openxmlformats.org/officeDocument/2006/relationships/footer" Target="footer5.xml"/><Relationship Id="rId27" Type="http://schemas.openxmlformats.org/officeDocument/2006/relationships/footer" Target="footer6.xml"/><Relationship Id="rId28" Type="http://schemas.openxmlformats.org/officeDocument/2006/relationships/footer" Target="footer7.xml"/><Relationship Id="rId29" Type="http://schemas.openxmlformats.org/officeDocument/2006/relationships/image" Target="media\image19.jpg"/><Relationship Id="rId30" Type="http://schemas.openxmlformats.org/officeDocument/2006/relationships/footer" Target="footer8.xml"/><Relationship Id="rId31" Type="http://schemas.openxmlformats.org/officeDocument/2006/relationships/footer" Target="footer9.xml"/><Relationship Id="rId32" Type="http://schemas.openxmlformats.org/officeDocument/2006/relationships/footer" Target="footer10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